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8F0165" w:rsidRDefault="00FC1DAA" w:rsidP="008167F5">
      <w:pPr>
        <w:pStyle w:val="zzbmw-group"/>
        <w:framePr w:w="7409" w:wrap="auto"/>
        <w:spacing w:line="240" w:lineRule="auto"/>
        <w:rPr>
          <w:color w:val="808080"/>
          <w:lang w:val="pl-PL"/>
        </w:rPr>
      </w:pPr>
      <w:bookmarkStart w:id="0" w:name="_GoBack"/>
      <w:bookmarkEnd w:id="0"/>
      <w:r w:rsidRPr="008F0165">
        <w:rPr>
          <w:lang w:val="pl-PL"/>
        </w:rPr>
        <w:t>BMW</w:t>
      </w:r>
      <w:r w:rsidRPr="008F0165">
        <w:rPr>
          <w:lang w:val="pl-PL"/>
        </w:rPr>
        <w:br/>
      </w:r>
      <w:r w:rsidRPr="008F0165">
        <w:rPr>
          <w:color w:val="808080"/>
          <w:lang w:val="pl-PL"/>
        </w:rPr>
        <w:t>Corporate Communications</w:t>
      </w:r>
    </w:p>
    <w:p w:rsidR="00FC1DAA" w:rsidRPr="008F0165" w:rsidRDefault="00FC1DAA" w:rsidP="00CC5EC6">
      <w:pPr>
        <w:framePr w:w="1004" w:wrap="notBeside" w:vAnchor="page" w:hAnchor="page" w:x="10377" w:y="568"/>
        <w:spacing w:line="360" w:lineRule="auto"/>
        <w:rPr>
          <w:lang w:val="pl-PL"/>
        </w:rPr>
      </w:pPr>
    </w:p>
    <w:p w:rsidR="00FC1DAA" w:rsidRPr="008F0165" w:rsidRDefault="007A323D" w:rsidP="006A1F69">
      <w:pPr>
        <w:pStyle w:val="Fliesstext"/>
        <w:spacing w:line="360" w:lineRule="auto"/>
        <w:rPr>
          <w:b/>
          <w:sz w:val="26"/>
          <w:szCs w:val="26"/>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8F0165">
        <w:rPr>
          <w:lang w:val="pl-PL"/>
        </w:rPr>
        <w:t>Informacja prasowa</w:t>
      </w:r>
      <w:r w:rsidR="00FC1DAA" w:rsidRPr="008F0165">
        <w:rPr>
          <w:lang w:val="pl-PL"/>
        </w:rPr>
        <w:br/>
      </w:r>
      <w:r w:rsidR="006A1F69" w:rsidRPr="008F0165">
        <w:rPr>
          <w:lang w:val="pl-PL"/>
        </w:rPr>
        <w:t>Marzec</w:t>
      </w:r>
      <w:r w:rsidR="00E168D8" w:rsidRPr="008F0165">
        <w:rPr>
          <w:lang w:val="pl-PL"/>
        </w:rPr>
        <w:t xml:space="preserve"> </w:t>
      </w:r>
      <w:r w:rsidR="00EB0FEB" w:rsidRPr="008F0165">
        <w:rPr>
          <w:lang w:val="pl-PL"/>
        </w:rPr>
        <w:t>201</w:t>
      </w:r>
      <w:r w:rsidR="00AE19FF" w:rsidRPr="008F0165">
        <w:rPr>
          <w:lang w:val="pl-PL"/>
        </w:rPr>
        <w:t>5</w:t>
      </w:r>
      <w:r w:rsidR="00FC1DAA" w:rsidRPr="008F0165">
        <w:rPr>
          <w:lang w:val="pl-PL"/>
        </w:rPr>
        <w:br/>
      </w:r>
    </w:p>
    <w:p w:rsidR="008F0165" w:rsidRPr="008F0165" w:rsidRDefault="0030793F" w:rsidP="008F0165">
      <w:pPr>
        <w:spacing w:line="360" w:lineRule="auto"/>
        <w:rPr>
          <w:b/>
          <w:bCs/>
          <w:sz w:val="28"/>
          <w:szCs w:val="28"/>
          <w:lang w:val="pl-PL"/>
        </w:rPr>
      </w:pPr>
      <w:r>
        <w:rPr>
          <w:b/>
          <w:bCs/>
          <w:sz w:val="28"/>
          <w:szCs w:val="28"/>
          <w:lang w:val="pl-PL"/>
        </w:rPr>
        <w:t>Maciej Dreszer za kierownicą wyścigowego BMW M235i Racing.</w:t>
      </w:r>
    </w:p>
    <w:p w:rsidR="008F0165" w:rsidRPr="008F0165" w:rsidRDefault="008F0165" w:rsidP="008F0165">
      <w:pPr>
        <w:spacing w:line="360" w:lineRule="auto"/>
        <w:rPr>
          <w:lang w:val="pl-PL"/>
        </w:rPr>
      </w:pPr>
    </w:p>
    <w:p w:rsidR="008F0165" w:rsidRPr="008F0165" w:rsidRDefault="008F0165" w:rsidP="008F0165">
      <w:pPr>
        <w:spacing w:line="360" w:lineRule="auto"/>
        <w:rPr>
          <w:lang w:val="pl-PL"/>
        </w:rPr>
      </w:pPr>
    </w:p>
    <w:p w:rsidR="0030793F" w:rsidRDefault="0030793F" w:rsidP="008F0165">
      <w:pPr>
        <w:spacing w:line="360" w:lineRule="auto"/>
        <w:rPr>
          <w:lang w:val="pl-PL"/>
        </w:rPr>
      </w:pPr>
      <w:r w:rsidRPr="008F0165">
        <w:rPr>
          <w:lang w:val="pl-PL"/>
        </w:rPr>
        <w:t xml:space="preserve">W 2015 roku </w:t>
      </w:r>
      <w:r>
        <w:rPr>
          <w:lang w:val="pl-PL"/>
        </w:rPr>
        <w:t xml:space="preserve">polski kierowca wyścigowy Maciej </w:t>
      </w:r>
      <w:r w:rsidRPr="008F0165">
        <w:rPr>
          <w:lang w:val="pl-PL"/>
        </w:rPr>
        <w:t xml:space="preserve">Dreszer będzie ścigał się wyścigową wersją BMW M235i. </w:t>
      </w:r>
      <w:r>
        <w:rPr>
          <w:lang w:val="pl-PL"/>
        </w:rPr>
        <w:t>Samochód</w:t>
      </w:r>
      <w:r w:rsidRPr="008F0165">
        <w:rPr>
          <w:lang w:val="pl-PL"/>
        </w:rPr>
        <w:t xml:space="preserve"> z sześciocylindrowym </w:t>
      </w:r>
      <w:r>
        <w:rPr>
          <w:lang w:val="pl-PL"/>
        </w:rPr>
        <w:t>t</w:t>
      </w:r>
      <w:r w:rsidRPr="008F0165">
        <w:rPr>
          <w:lang w:val="pl-PL"/>
        </w:rPr>
        <w:t>urbodoładowanym silnikiem w układzie rzędowym o pojemności 3 litrów i mocy 333 koni mechanicznych oferuje znakomite warunki do ścigania. Auto posiada bardzo szybką skrzynię biegów, płytkowy dyferencjał</w:t>
      </w:r>
      <w:r>
        <w:rPr>
          <w:lang w:val="pl-PL"/>
        </w:rPr>
        <w:t xml:space="preserve"> o ograniczonym poślizgu</w:t>
      </w:r>
      <w:r w:rsidRPr="008F0165">
        <w:rPr>
          <w:lang w:val="pl-PL"/>
        </w:rPr>
        <w:t>, ogromne hamulce i doskonałą aerodynamikę. Niezawodność potwierdziły starty pierwszych modeli M235i na Nürburgringu i torze w Dubaju. Samochód</w:t>
      </w:r>
      <w:r w:rsidR="00093C87">
        <w:rPr>
          <w:lang w:val="pl-PL"/>
        </w:rPr>
        <w:t>,</w:t>
      </w:r>
      <w:r w:rsidRPr="008F0165">
        <w:rPr>
          <w:lang w:val="pl-PL"/>
        </w:rPr>
        <w:t xml:space="preserve"> którym w tym sezonie będzie </w:t>
      </w:r>
      <w:r w:rsidR="00093C87">
        <w:rPr>
          <w:lang w:val="pl-PL"/>
        </w:rPr>
        <w:t>pojedzie</w:t>
      </w:r>
      <w:r w:rsidRPr="008F0165">
        <w:rPr>
          <w:lang w:val="pl-PL"/>
        </w:rPr>
        <w:t xml:space="preserve"> Dreszer to jedna z zaledwie 20 wyścigówek zbudowanych do dzisiaj na bazie modelu </w:t>
      </w:r>
      <w:r w:rsidRPr="0030793F">
        <w:rPr>
          <w:lang w:val="pl-PL"/>
        </w:rPr>
        <w:t xml:space="preserve">M235i. </w:t>
      </w:r>
    </w:p>
    <w:p w:rsidR="0030793F" w:rsidRDefault="0030793F" w:rsidP="0030793F">
      <w:pPr>
        <w:spacing w:line="360" w:lineRule="auto"/>
        <w:rPr>
          <w:lang w:val="pl-PL"/>
        </w:rPr>
      </w:pPr>
    </w:p>
    <w:p w:rsidR="0030793F" w:rsidRPr="008F0165" w:rsidRDefault="0030793F" w:rsidP="0030793F">
      <w:pPr>
        <w:spacing w:line="360" w:lineRule="auto"/>
        <w:rPr>
          <w:lang w:val="pl-PL"/>
        </w:rPr>
      </w:pPr>
      <w:r w:rsidRPr="008F0165">
        <w:rPr>
          <w:lang w:val="pl-PL"/>
        </w:rPr>
        <w:t>Poza nowym samochodem w tym sezonie, nowe będą też tory wyścigowe - Maciej będzie ścigał się na słynnych obiektach w Belgii i Holandii - Spa, Zolder i Zandvoort w pucharze BMW Clubsport Trophy. Pierwszy wyścig już 4 kwietnia na torze w Spa. Cały sezon startów na torach Beneluxu (łącznie siedem</w:t>
      </w:r>
      <w:r>
        <w:rPr>
          <w:lang w:val="pl-PL"/>
        </w:rPr>
        <w:t xml:space="preserve"> </w:t>
      </w:r>
      <w:r w:rsidRPr="008F0165">
        <w:rPr>
          <w:lang w:val="pl-PL"/>
        </w:rPr>
        <w:t xml:space="preserve">wyścigów) uzupełnią starty na Nürburgringu w wyścigowej serii VLN, do której Maciej wraca jako mistrz i nadal najmłodszy zawodnik, który wygrał zawody na tym torze. </w:t>
      </w:r>
    </w:p>
    <w:p w:rsidR="0030793F" w:rsidRPr="008F0165" w:rsidRDefault="0030793F" w:rsidP="0030793F">
      <w:pPr>
        <w:spacing w:line="360" w:lineRule="auto"/>
        <w:rPr>
          <w:lang w:val="pl-PL"/>
        </w:rPr>
      </w:pPr>
      <w:r w:rsidRPr="008F0165">
        <w:rPr>
          <w:lang w:val="pl-PL"/>
        </w:rPr>
        <w:t xml:space="preserve">Ale to nie koniec - w planach na ten rok są też starty w prestiżowych wyścigach długodystansowych. W styczniu 2015 roku Maciej Dreszer wystartował w bliskowschodnim klasyku - 24-godzinnym wyścigu na torze Dubai Autodrome w Zjednoczonych Emiratach Arabskich. Kolejną próbą zmierzenia się z długim dystansem będzie start już w ten weekend w 12-godzinnym wyścigu na należącym do Scuderia Ferrari torze w Mugello pod Florencją. Maciej wystartuje w barwach znanego niemieckiego teamu Securtal Sorg Rennsport, który od lat związany jest z marką BMW. Start w Mugello będzie świętną okazją do poznania nowego samochodu ale nie tylko - team Sorg Rennsport jadzie do Włoch walczyć o zwycięstwo i Maciej ma w tym pomóc. Sportowy cel to przede wszystkim poznanie możliwości nowego auta, wykorzystanie wszystkich jego </w:t>
      </w:r>
      <w:r w:rsidRPr="008F0165">
        <w:rPr>
          <w:lang w:val="pl-PL"/>
        </w:rPr>
        <w:lastRenderedPageBreak/>
        <w:t>możliwości podczas treningów i kwalifikacji, a potem realizacja zadań zespołu z marzeniami o podium.</w:t>
      </w:r>
    </w:p>
    <w:p w:rsidR="008F0165" w:rsidRPr="008F0165" w:rsidRDefault="008F0165" w:rsidP="008F0165">
      <w:pPr>
        <w:spacing w:line="360" w:lineRule="auto"/>
        <w:rPr>
          <w:b/>
          <w:bCs/>
          <w:lang w:val="pl-PL"/>
        </w:rPr>
      </w:pPr>
    </w:p>
    <w:p w:rsidR="00E168D8" w:rsidRPr="008F0165" w:rsidRDefault="008F0165" w:rsidP="008F0165">
      <w:pPr>
        <w:spacing w:line="360" w:lineRule="auto"/>
        <w:jc w:val="both"/>
        <w:rPr>
          <w:lang w:val="pl-PL"/>
        </w:rPr>
      </w:pPr>
      <w:r w:rsidRPr="008F0165">
        <w:rPr>
          <w:lang w:val="pl-PL"/>
        </w:rPr>
        <w:t>1</w:t>
      </w:r>
      <w:r w:rsidRPr="008F0165">
        <w:rPr>
          <w:i/>
          <w:iCs/>
          <w:sz w:val="20"/>
          <w:szCs w:val="20"/>
          <w:lang w:val="pl-PL"/>
        </w:rPr>
        <w:t>9-letni Maciej Dreszer to jeden z najbardziej utalentowanych młodych kierowców wyścigowych w Europie. W 2014 roku Tarnowianin zwyciężył w cyklu zawodów długodystansowych GT86 Cup na niemieckim Nürburgringu, startując w barwach utytułowanego niemieckiego zespołu Doerr Motorsport, którego barwy reprezentuje m.in. Kevin Estre, fabryczny kierowca McLarena. Maciej został także, indywidualnie, wicemistrzem Europy wyścigów górskich FIA CEZ Hill Climb Trophy (grupa N+2000). W 2014 roku jako kierowca wyścigowy przeszedł do historii - został najmłodszym zawodnikiem w historii toru Nürburgring, najmłodszym który wygrał wyscig na tym torze oraz najmłodszym uczestnikiem 24-godzinnego wyścigu ADAC Zurich 24 Rennen na Nürburgringu.</w:t>
      </w:r>
    </w:p>
    <w:p w:rsidR="00FC1DAA" w:rsidRPr="006A1F69" w:rsidRDefault="00FC1DAA" w:rsidP="002C5266">
      <w:pPr>
        <w:pStyle w:val="zzmarginalielight"/>
        <w:framePr w:w="1359" w:h="2045" w:hRule="exact" w:wrap="auto" w:x="495" w:y="13625"/>
        <w:rPr>
          <w:rFonts w:ascii="BMWType V2 Bold" w:hAnsi="BMWType V2 Bold" w:cs="BMWType V2 Bold"/>
          <w:noProof/>
          <w:color w:val="auto"/>
          <w:lang w:val="pl-PL"/>
        </w:rPr>
      </w:pPr>
    </w:p>
    <w:p w:rsidR="006A1F69" w:rsidRDefault="006A1F69"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C55AE5" w:rsidRPr="00C55AE5" w:rsidRDefault="00C55AE5" w:rsidP="00C55AE5">
      <w:pPr>
        <w:spacing w:line="240" w:lineRule="auto"/>
        <w:rPr>
          <w:sz w:val="18"/>
        </w:rPr>
      </w:pPr>
      <w:r w:rsidRPr="00C55AE5">
        <w:rPr>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lastRenderedPageBreak/>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301F8F"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CD14BF" w:rsidRDefault="00CD14BF" w:rsidP="00E168D8">
      <w:pPr>
        <w:tabs>
          <w:tab w:val="clear" w:pos="454"/>
          <w:tab w:val="clear" w:pos="4706"/>
        </w:tabs>
        <w:spacing w:line="100" w:lineRule="atLeast"/>
      </w:pPr>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BA" w:rsidRDefault="003D41BA">
      <w:r>
        <w:separator/>
      </w:r>
    </w:p>
  </w:endnote>
  <w:endnote w:type="continuationSeparator" w:id="0">
    <w:p w:rsidR="003D41BA" w:rsidRDefault="003D4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BA" w:rsidRDefault="003D41BA">
      <w:r>
        <w:separator/>
      </w:r>
    </w:p>
  </w:footnote>
  <w:footnote w:type="continuationSeparator" w:id="0">
    <w:p w:rsidR="003D41BA" w:rsidRDefault="003D4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Pr="0030793F" w:rsidRDefault="006A1F69" w:rsidP="00E859F3">
          <w:pPr>
            <w:pStyle w:val="Fliesstext"/>
            <w:framePr w:w="11340" w:hSpace="142" w:wrap="notBeside" w:vAnchor="page" w:hAnchor="page" w:y="1815" w:anchorLock="1"/>
            <w:rPr>
              <w:lang w:val="pl-PL"/>
            </w:rPr>
          </w:pPr>
          <w:r w:rsidRPr="0030793F">
            <w:rPr>
              <w:lang w:val="pl-PL"/>
            </w:rPr>
            <w:t>Marzec</w:t>
          </w:r>
          <w:r w:rsidR="00D71A2E" w:rsidRPr="0030793F">
            <w:rPr>
              <w:lang w:val="pl-PL"/>
            </w:rPr>
            <w:t xml:space="preserve"> 201</w:t>
          </w:r>
          <w:r w:rsidR="00AE19FF" w:rsidRPr="0030793F">
            <w:rPr>
              <w:lang w:val="pl-PL"/>
            </w:rPr>
            <w:t>5</w:t>
          </w:r>
        </w:p>
        <w:p w:rsidR="008F0165" w:rsidRPr="0030793F" w:rsidRDefault="008F0165" w:rsidP="008F0165">
          <w:pPr>
            <w:pStyle w:val="Fliesstext"/>
            <w:framePr w:w="11340" w:hSpace="142" w:wrap="notBeside" w:vAnchor="page" w:hAnchor="page" w:y="1815" w:anchorLock="1"/>
            <w:rPr>
              <w:lang w:val="pl-PL"/>
            </w:rPr>
          </w:pPr>
          <w:r w:rsidRPr="0030793F">
            <w:rPr>
              <w:lang w:val="pl-PL"/>
            </w:rPr>
            <w:t>Nowy sezon wyścigowy polskiego mistrza z Nürburgringu.</w:t>
          </w:r>
        </w:p>
        <w:p w:rsidR="00E859F3" w:rsidRPr="008F0165" w:rsidRDefault="00E859F3" w:rsidP="00E859F3">
          <w:pPr>
            <w:pStyle w:val="Fliesstext"/>
            <w:framePr w:w="11340" w:hSpace="142" w:wrap="notBeside" w:vAnchor="page" w:hAnchor="page" w:y="1815" w:anchorLock="1"/>
            <w:rPr>
              <w:lang w:val="pl-PL"/>
            </w:rPr>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301F8F">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093C87">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1">
    <w:nsid w:val="00000002"/>
    <w:multiLevelType w:val="multilevel"/>
    <w:tmpl w:val="00000002"/>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2">
    <w:nsid w:val="00000003"/>
    <w:multiLevelType w:val="multilevel"/>
    <w:tmpl w:val="00000003"/>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31AA"/>
    <w:rsid w:val="000747BB"/>
    <w:rsid w:val="00082C23"/>
    <w:rsid w:val="000841D0"/>
    <w:rsid w:val="00093C87"/>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60F0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01F8F"/>
    <w:rsid w:val="0030793F"/>
    <w:rsid w:val="00313BFF"/>
    <w:rsid w:val="00321082"/>
    <w:rsid w:val="00370168"/>
    <w:rsid w:val="00372A50"/>
    <w:rsid w:val="003B37D4"/>
    <w:rsid w:val="003B5068"/>
    <w:rsid w:val="003B5AA7"/>
    <w:rsid w:val="003C39F4"/>
    <w:rsid w:val="003C3EFE"/>
    <w:rsid w:val="003D378D"/>
    <w:rsid w:val="003D41BA"/>
    <w:rsid w:val="003D6BDC"/>
    <w:rsid w:val="003D7D5F"/>
    <w:rsid w:val="003E0425"/>
    <w:rsid w:val="003E3918"/>
    <w:rsid w:val="003F6137"/>
    <w:rsid w:val="003F73C4"/>
    <w:rsid w:val="003F7D72"/>
    <w:rsid w:val="00410E92"/>
    <w:rsid w:val="00415383"/>
    <w:rsid w:val="00416800"/>
    <w:rsid w:val="00417135"/>
    <w:rsid w:val="00426D10"/>
    <w:rsid w:val="00427CC7"/>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4F7D81"/>
    <w:rsid w:val="00504233"/>
    <w:rsid w:val="0052092D"/>
    <w:rsid w:val="00521165"/>
    <w:rsid w:val="00522FE7"/>
    <w:rsid w:val="00523767"/>
    <w:rsid w:val="00523BF9"/>
    <w:rsid w:val="0055543B"/>
    <w:rsid w:val="00571443"/>
    <w:rsid w:val="00574747"/>
    <w:rsid w:val="00590E7D"/>
    <w:rsid w:val="005A07AE"/>
    <w:rsid w:val="005A5795"/>
    <w:rsid w:val="005A6C05"/>
    <w:rsid w:val="005B627C"/>
    <w:rsid w:val="005C4064"/>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1F69"/>
    <w:rsid w:val="006A2BC6"/>
    <w:rsid w:val="006E0CFB"/>
    <w:rsid w:val="006E1049"/>
    <w:rsid w:val="00701169"/>
    <w:rsid w:val="00703C4A"/>
    <w:rsid w:val="00704985"/>
    <w:rsid w:val="00705D0B"/>
    <w:rsid w:val="0072788F"/>
    <w:rsid w:val="00734E1C"/>
    <w:rsid w:val="0077220C"/>
    <w:rsid w:val="00777B30"/>
    <w:rsid w:val="007835D4"/>
    <w:rsid w:val="007851B8"/>
    <w:rsid w:val="00793B6F"/>
    <w:rsid w:val="00794269"/>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3CDA"/>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0165"/>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47C5E"/>
    <w:rsid w:val="00A61FB4"/>
    <w:rsid w:val="00A62AE9"/>
    <w:rsid w:val="00A753D1"/>
    <w:rsid w:val="00A84024"/>
    <w:rsid w:val="00A8619F"/>
    <w:rsid w:val="00AC3CCC"/>
    <w:rsid w:val="00AD0887"/>
    <w:rsid w:val="00AD26D9"/>
    <w:rsid w:val="00AD486B"/>
    <w:rsid w:val="00AE19FF"/>
    <w:rsid w:val="00AE4CE8"/>
    <w:rsid w:val="00AE70DE"/>
    <w:rsid w:val="00AF4EB9"/>
    <w:rsid w:val="00B013E8"/>
    <w:rsid w:val="00B1350D"/>
    <w:rsid w:val="00B25370"/>
    <w:rsid w:val="00B257D3"/>
    <w:rsid w:val="00B3465C"/>
    <w:rsid w:val="00B41A14"/>
    <w:rsid w:val="00B452F3"/>
    <w:rsid w:val="00B47B65"/>
    <w:rsid w:val="00B51E34"/>
    <w:rsid w:val="00B70655"/>
    <w:rsid w:val="00B752CB"/>
    <w:rsid w:val="00B92F16"/>
    <w:rsid w:val="00B94891"/>
    <w:rsid w:val="00B96EB5"/>
    <w:rsid w:val="00B96F6F"/>
    <w:rsid w:val="00BA296E"/>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5AE5"/>
    <w:rsid w:val="00C56A67"/>
    <w:rsid w:val="00C6696A"/>
    <w:rsid w:val="00C671E8"/>
    <w:rsid w:val="00C723BE"/>
    <w:rsid w:val="00CA1E39"/>
    <w:rsid w:val="00CA3FA9"/>
    <w:rsid w:val="00CA5842"/>
    <w:rsid w:val="00CB1F8A"/>
    <w:rsid w:val="00CB74E5"/>
    <w:rsid w:val="00CC1ACA"/>
    <w:rsid w:val="00CC5EC6"/>
    <w:rsid w:val="00CD14BF"/>
    <w:rsid w:val="00CD1724"/>
    <w:rsid w:val="00CE03D3"/>
    <w:rsid w:val="00CE1A2D"/>
    <w:rsid w:val="00CE200E"/>
    <w:rsid w:val="00CF213A"/>
    <w:rsid w:val="00D00E20"/>
    <w:rsid w:val="00D066A9"/>
    <w:rsid w:val="00D06797"/>
    <w:rsid w:val="00D152E6"/>
    <w:rsid w:val="00D3349B"/>
    <w:rsid w:val="00D3617A"/>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743FC"/>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022CB"/>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3928</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2015-03-13T12:33:00Z</dcterms:created>
  <dcterms:modified xsi:type="dcterms:W3CDTF">2015-03-13T12:33:00Z</dcterms:modified>
</cp:coreProperties>
</file>